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2493"/>
      </w:tblGrid>
      <w:tr w:rsidR="008E3BD9">
        <w:trPr>
          <w:trHeight w:val="254"/>
        </w:trPr>
        <w:tc>
          <w:tcPr>
            <w:tcW w:w="35" w:type="dxa"/>
          </w:tcPr>
          <w:p w:rsidR="008E3BD9" w:rsidRDefault="008E3BD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</w:tr>
      <w:tr w:rsidR="008E3BD9">
        <w:trPr>
          <w:trHeight w:val="340"/>
        </w:trPr>
        <w:tc>
          <w:tcPr>
            <w:tcW w:w="35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8E3BD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PSIHIJATRIJSKA BOLNICA UGLJAN</w:t>
                  </w:r>
                </w:p>
              </w:tc>
            </w:tr>
          </w:tbl>
          <w:p w:rsidR="008E3BD9" w:rsidRDefault="008E3BD9">
            <w:pPr>
              <w:spacing w:after="0" w:line="240" w:lineRule="auto"/>
            </w:pPr>
          </w:p>
        </w:tc>
        <w:tc>
          <w:tcPr>
            <w:tcW w:w="2494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</w:tr>
      <w:tr w:rsidR="008E3BD9">
        <w:trPr>
          <w:trHeight w:val="100"/>
        </w:trPr>
        <w:tc>
          <w:tcPr>
            <w:tcW w:w="35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</w:tr>
      <w:tr w:rsidR="008E3BD9">
        <w:trPr>
          <w:trHeight w:val="340"/>
        </w:trPr>
        <w:tc>
          <w:tcPr>
            <w:tcW w:w="35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8E3BD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02.02.2021</w:t>
                  </w:r>
                </w:p>
              </w:tc>
            </w:tr>
          </w:tbl>
          <w:p w:rsidR="008E3BD9" w:rsidRDefault="008E3BD9">
            <w:pPr>
              <w:spacing w:after="0" w:line="240" w:lineRule="auto"/>
            </w:pPr>
          </w:p>
        </w:tc>
        <w:tc>
          <w:tcPr>
            <w:tcW w:w="2494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</w:tr>
      <w:tr w:rsidR="008E3BD9">
        <w:trPr>
          <w:trHeight w:val="79"/>
        </w:trPr>
        <w:tc>
          <w:tcPr>
            <w:tcW w:w="35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</w:tr>
      <w:tr w:rsidR="005666E5" w:rsidTr="005666E5">
        <w:trPr>
          <w:trHeight w:val="340"/>
        </w:trPr>
        <w:tc>
          <w:tcPr>
            <w:tcW w:w="35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8E3BD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31.10.2018</w:t>
                  </w:r>
                </w:p>
              </w:tc>
            </w:tr>
          </w:tbl>
          <w:p w:rsidR="008E3BD9" w:rsidRDefault="008E3BD9">
            <w:pPr>
              <w:spacing w:after="0" w:line="240" w:lineRule="auto"/>
            </w:pPr>
          </w:p>
        </w:tc>
        <w:tc>
          <w:tcPr>
            <w:tcW w:w="2494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</w:tr>
      <w:tr w:rsidR="008E3BD9">
        <w:trPr>
          <w:trHeight w:val="379"/>
        </w:trPr>
        <w:tc>
          <w:tcPr>
            <w:tcW w:w="35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</w:tr>
      <w:tr w:rsidR="005666E5" w:rsidTr="005666E5">
        <w:tc>
          <w:tcPr>
            <w:tcW w:w="35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8"/>
              <w:gridCol w:w="1822"/>
              <w:gridCol w:w="863"/>
              <w:gridCol w:w="1401"/>
              <w:gridCol w:w="1186"/>
              <w:gridCol w:w="1247"/>
              <w:gridCol w:w="1314"/>
              <w:gridCol w:w="964"/>
              <w:gridCol w:w="1012"/>
              <w:gridCol w:w="1238"/>
              <w:gridCol w:w="936"/>
              <w:gridCol w:w="1090"/>
              <w:gridCol w:w="1010"/>
              <w:gridCol w:w="1237"/>
              <w:gridCol w:w="986"/>
              <w:gridCol w:w="1081"/>
              <w:gridCol w:w="1851"/>
              <w:gridCol w:w="1980"/>
              <w:gridCol w:w="891"/>
            </w:tblGrid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</w:tr>
            <w:tr w:rsidR="008E3BD9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 d.d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01-1628/1-20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198.531,00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49.632,75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248.163,75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106.049,25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Osvježenje na predavanjima vezano uz EU projekt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01-1681/1-20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53.812,50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12.413,13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66.225,63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 industrija nafte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01-1968/1-20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79.104,00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19.776,00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98.880,00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862.312,00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215.578,00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1.077.890,00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 za 2021.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1.031.733,30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257.933,33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1.289.666,63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70.985,00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17.746,25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88.731,25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92.970,00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23.242,50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116.212,50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BRAĆA PIVAC d.o.o. 28128148322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400.102,00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52.013,26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452.115,26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01-2067/1-20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562.840,00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73.169,20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636.009,20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Zamrznuta 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Smrznuti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62.460,00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78.075,00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Oregon d.o.o. 17999753418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59.325,00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268.950,00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13.447,50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282.397,50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93.143,00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20.780,15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113.923,15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70.093,75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252.590,00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34.276,70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286.866,70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121.380,00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30.345,00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151.725,00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126.940,00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31.735,00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158.675,00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273.969,00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68.352,25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342.321,25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86.819,25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21.704,81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108.524,06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218.930,50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50.541,03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269.471,53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 Hartmann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4.731,50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57.215,50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31.466,35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1.573,32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33.039,67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14.509,40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725,47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15.234,87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za liječenje sustavnih 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82.733,44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4.136,67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86.870,11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4.512,46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274,18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4.786,64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probavni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49.004,14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2.450,21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51.454,35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14.769,06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738,45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15.507,51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djeluju na urogenitalni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7.279,10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363,96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7.643,06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30.683,40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1.534,17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32.217,57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1.087.828,83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54.391,44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1.142.220,27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102.901,02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5.145,05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108.046,07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3.054,00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64.134,00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174.521,90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8.726,10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183.248,00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97.211,00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4.860,55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102.071,55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118.417,74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14.720,87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133.138,61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110.504,80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5.525,24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116.030,04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72.047,20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3.602,36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75.649,56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18.402,05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920,10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19.322,15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Bauerfeind d.o.o. 05769955462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01-2087/1-20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6.485,00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136.185,00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01-2085/1-20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288.303,30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63.314,19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351.617,49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JN-59/20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Dezinsekcija, deratizacija i dezinfekcija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1- 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PREMIUM PLUS d.o.o. 47612356838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30.414,00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7.603,50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38.017,50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2-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PREMIUM PLUS d.o.o. 47612356838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4.163,75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20.818,75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8E3BD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Medicinske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Medicina trgovina d.o.o. 87743261837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01-83/1-21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178.970,00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44.742,50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223.712,50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8E3BD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</w:tbl>
          <w:p w:rsidR="008E3BD9" w:rsidRDefault="008E3BD9">
            <w:pPr>
              <w:spacing w:after="0" w:line="240" w:lineRule="auto"/>
            </w:pPr>
          </w:p>
        </w:tc>
      </w:tr>
      <w:tr w:rsidR="008E3BD9">
        <w:trPr>
          <w:trHeight w:val="100"/>
        </w:trPr>
        <w:tc>
          <w:tcPr>
            <w:tcW w:w="35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</w:tr>
      <w:tr w:rsidR="008E3BD9">
        <w:trPr>
          <w:trHeight w:val="340"/>
        </w:trPr>
        <w:tc>
          <w:tcPr>
            <w:tcW w:w="35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8E3BD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8E3BD9" w:rsidRDefault="008E3BD9">
            <w:pPr>
              <w:spacing w:after="0" w:line="240" w:lineRule="auto"/>
            </w:pPr>
          </w:p>
        </w:tc>
        <w:tc>
          <w:tcPr>
            <w:tcW w:w="2494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</w:tr>
      <w:tr w:rsidR="008E3BD9">
        <w:trPr>
          <w:trHeight w:val="3820"/>
        </w:trPr>
        <w:tc>
          <w:tcPr>
            <w:tcW w:w="35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8E3BD9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3BD9" w:rsidRDefault="005519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8E3BD9" w:rsidRDefault="005519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8E3BD9" w:rsidRDefault="005519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8E3BD9" w:rsidRDefault="005519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javne nabave (CPV)</w:t>
                  </w:r>
                </w:p>
                <w:p w:rsidR="008E3BD9" w:rsidRDefault="005519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8E3BD9" w:rsidRDefault="005519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8E3BD9" w:rsidRDefault="005519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8E3BD9" w:rsidRDefault="005519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8E3BD9" w:rsidRDefault="005519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8E3BD9" w:rsidRDefault="005519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8E3BD9" w:rsidRDefault="005519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8E3BD9" w:rsidRDefault="005519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8E3BD9" w:rsidRDefault="005519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8E3BD9" w:rsidRDefault="005519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8E3BD9" w:rsidRDefault="005519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8E3BD9" w:rsidRDefault="005519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8E3BD9" w:rsidRDefault="005519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8E3BD9" w:rsidRDefault="005519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8E3BD9" w:rsidRDefault="005519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8E3BD9" w:rsidRDefault="008E3BD9">
            <w:pPr>
              <w:spacing w:after="0" w:line="240" w:lineRule="auto"/>
            </w:pPr>
          </w:p>
        </w:tc>
        <w:tc>
          <w:tcPr>
            <w:tcW w:w="2494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</w:tr>
      <w:tr w:rsidR="008E3BD9">
        <w:trPr>
          <w:trHeight w:val="108"/>
        </w:trPr>
        <w:tc>
          <w:tcPr>
            <w:tcW w:w="35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8E3BD9" w:rsidRDefault="008E3BD9">
            <w:pPr>
              <w:pStyle w:val="EmptyCellLayoutStyle"/>
              <w:spacing w:after="0" w:line="240" w:lineRule="auto"/>
            </w:pPr>
          </w:p>
        </w:tc>
      </w:tr>
    </w:tbl>
    <w:p w:rsidR="008E3BD9" w:rsidRDefault="008E3BD9">
      <w:pPr>
        <w:spacing w:after="0" w:line="240" w:lineRule="auto"/>
      </w:pPr>
    </w:p>
    <w:sectPr w:rsidR="008E3BD9">
      <w:headerReference w:type="default" r:id="rId8"/>
      <w:footerReference w:type="default" r:id="rId9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47" w:rsidRDefault="00551947">
      <w:pPr>
        <w:spacing w:after="0" w:line="240" w:lineRule="auto"/>
      </w:pPr>
      <w:r>
        <w:separator/>
      </w:r>
    </w:p>
  </w:endnote>
  <w:endnote w:type="continuationSeparator" w:id="0">
    <w:p w:rsidR="00551947" w:rsidRDefault="0055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2494"/>
    </w:tblGrid>
    <w:tr w:rsidR="008E3BD9">
      <w:tc>
        <w:tcPr>
          <w:tcW w:w="35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</w:tr>
    <w:tr w:rsidR="008E3BD9">
      <w:tc>
        <w:tcPr>
          <w:tcW w:w="35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8E3BD9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E3BD9" w:rsidRDefault="0055194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02.02.2021 09:03</w:t>
                </w:r>
              </w:p>
            </w:tc>
          </w:tr>
        </w:tbl>
        <w:p w:rsidR="008E3BD9" w:rsidRDefault="008E3BD9">
          <w:pPr>
            <w:spacing w:after="0" w:line="240" w:lineRule="auto"/>
          </w:pPr>
        </w:p>
      </w:tc>
      <w:tc>
        <w:tcPr>
          <w:tcW w:w="2494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</w:tr>
    <w:tr w:rsidR="008E3BD9">
      <w:tc>
        <w:tcPr>
          <w:tcW w:w="35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</w:tr>
    <w:tr w:rsidR="005666E5" w:rsidTr="005666E5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8E3BD9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E3BD9" w:rsidRDefault="0055194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666E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666E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E3BD9" w:rsidRDefault="008E3BD9">
          <w:pPr>
            <w:spacing w:after="0" w:line="240" w:lineRule="auto"/>
          </w:pPr>
        </w:p>
      </w:tc>
      <w:tc>
        <w:tcPr>
          <w:tcW w:w="2494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</w:tr>
    <w:tr w:rsidR="008E3BD9">
      <w:tc>
        <w:tcPr>
          <w:tcW w:w="35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47" w:rsidRDefault="00551947">
      <w:pPr>
        <w:spacing w:after="0" w:line="240" w:lineRule="auto"/>
      </w:pPr>
      <w:r>
        <w:separator/>
      </w:r>
    </w:p>
  </w:footnote>
  <w:footnote w:type="continuationSeparator" w:id="0">
    <w:p w:rsidR="00551947" w:rsidRDefault="0055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2494"/>
    </w:tblGrid>
    <w:tr w:rsidR="008E3BD9">
      <w:tc>
        <w:tcPr>
          <w:tcW w:w="35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</w:tr>
    <w:tr w:rsidR="008E3BD9">
      <w:tc>
        <w:tcPr>
          <w:tcW w:w="35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8E3BD9" w:rsidRDefault="0055194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</w:tr>
    <w:tr w:rsidR="008E3BD9">
      <w:tc>
        <w:tcPr>
          <w:tcW w:w="35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8E3BD9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E3BD9" w:rsidRDefault="0055194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8E3BD9" w:rsidRDefault="008E3BD9">
          <w:pPr>
            <w:spacing w:after="0" w:line="240" w:lineRule="auto"/>
          </w:pPr>
        </w:p>
      </w:tc>
      <w:tc>
        <w:tcPr>
          <w:tcW w:w="2494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</w:tr>
    <w:tr w:rsidR="008E3BD9">
      <w:tc>
        <w:tcPr>
          <w:tcW w:w="35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</w:tr>
    <w:tr w:rsidR="008E3BD9">
      <w:tc>
        <w:tcPr>
          <w:tcW w:w="35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8E3BD9" w:rsidRDefault="008E3BD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D9"/>
    <w:rsid w:val="00551947"/>
    <w:rsid w:val="005666E5"/>
    <w:rsid w:val="008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6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>Hewlett-Packard Company</Company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Hewlett-Packard Company</dc:creator>
  <cp:lastModifiedBy>Hewlett-Packard Company</cp:lastModifiedBy>
  <cp:revision>2</cp:revision>
  <dcterms:created xsi:type="dcterms:W3CDTF">2021-02-02T10:54:00Z</dcterms:created>
  <dcterms:modified xsi:type="dcterms:W3CDTF">2021-02-02T10:54:00Z</dcterms:modified>
</cp:coreProperties>
</file>